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61" w:type="dxa"/>
        <w:tblLayout w:type="fixed"/>
        <w:tblLook w:val="04A0" w:firstRow="1" w:lastRow="0" w:firstColumn="1" w:lastColumn="0" w:noHBand="0" w:noVBand="1"/>
      </w:tblPr>
      <w:tblGrid>
        <w:gridCol w:w="474"/>
        <w:gridCol w:w="94"/>
        <w:gridCol w:w="301"/>
        <w:gridCol w:w="151"/>
        <w:gridCol w:w="420"/>
        <w:gridCol w:w="31"/>
        <w:gridCol w:w="224"/>
        <w:gridCol w:w="413"/>
        <w:gridCol w:w="473"/>
        <w:gridCol w:w="93"/>
        <w:gridCol w:w="55"/>
        <w:gridCol w:w="246"/>
        <w:gridCol w:w="300"/>
        <w:gridCol w:w="15"/>
        <w:gridCol w:w="273"/>
        <w:gridCol w:w="14"/>
        <w:gridCol w:w="126"/>
        <w:gridCol w:w="475"/>
        <w:gridCol w:w="473"/>
        <w:gridCol w:w="381"/>
        <w:gridCol w:w="349"/>
        <w:gridCol w:w="300"/>
        <w:gridCol w:w="595"/>
        <w:gridCol w:w="6"/>
        <w:gridCol w:w="151"/>
        <w:gridCol w:w="323"/>
        <w:gridCol w:w="111"/>
        <w:gridCol w:w="17"/>
        <w:gridCol w:w="291"/>
        <w:gridCol w:w="508"/>
        <w:gridCol w:w="496"/>
        <w:gridCol w:w="114"/>
        <w:gridCol w:w="360"/>
        <w:gridCol w:w="1542"/>
        <w:gridCol w:w="266"/>
      </w:tblGrid>
      <w:tr w:rsidR="004E738F" w:rsidTr="000F3DE2">
        <w:trPr>
          <w:trHeight w:val="70"/>
        </w:trPr>
        <w:tc>
          <w:tcPr>
            <w:tcW w:w="1046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4E738F" w:rsidTr="000F3DE2">
        <w:trPr>
          <w:trHeight w:val="340"/>
        </w:trPr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91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919" w:type="dxa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4E738F" w:rsidTr="000F3DE2">
        <w:trPr>
          <w:trHeight w:val="340"/>
        </w:trPr>
        <w:tc>
          <w:tcPr>
            <w:tcW w:w="147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80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9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4E738F" w:rsidTr="000F3DE2">
        <w:trPr>
          <w:trHeight w:val="340"/>
        </w:trPr>
        <w:tc>
          <w:tcPr>
            <w:tcW w:w="147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80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9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4E738F" w:rsidRPr="008842E5" w:rsidTr="000F3DE2">
        <w:trPr>
          <w:trHeight w:val="70"/>
        </w:trPr>
        <w:tc>
          <w:tcPr>
            <w:tcW w:w="10461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38F" w:rsidRPr="008842E5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3C3A6A" w:rsidTr="000F3DE2">
        <w:tc>
          <w:tcPr>
            <w:tcW w:w="10461" w:type="dxa"/>
            <w:gridSpan w:val="35"/>
            <w:tcBorders>
              <w:left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rPr>
          <w:trHeight w:val="959"/>
        </w:trPr>
        <w:tc>
          <w:tcPr>
            <w:tcW w:w="1046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ЗАЯВЛЕНИЕ </w:t>
            </w:r>
          </w:p>
          <w:p w:rsidR="003C3A6A" w:rsidRPr="00CF6E05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НА ВНЕСЕНИЕ ИЗМЕНЕНИЙ В ДАННЫЕ УЧЕТНОГО РЕГИСТРА </w:t>
            </w:r>
          </w:p>
          <w:p w:rsidR="003C3A6A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(ОБНОВЛЕНИЕ СВЕДЕНИЙ)</w:t>
            </w:r>
          </w:p>
        </w:tc>
      </w:tr>
      <w:tr w:rsidR="003C3A6A" w:rsidTr="000F3DE2">
        <w:trPr>
          <w:trHeight w:val="289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381AF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381AF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Эмитента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381AF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381AF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5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Владельца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381AF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381AF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581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Номинального держателя</w:t>
            </w:r>
          </w:p>
        </w:tc>
      </w:tr>
      <w:tr w:rsidR="003C3A6A" w:rsidTr="000F3DE2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381AF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381AF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61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Доверительного управляющего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381AF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381AF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581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Депозитного лицевого счета нотариуса</w:t>
            </w:r>
          </w:p>
        </w:tc>
      </w:tr>
      <w:tr w:rsidR="003C3A6A" w:rsidRPr="00270EC3" w:rsidTr="000F3DE2">
        <w:trPr>
          <w:trHeight w:val="80"/>
        </w:trPr>
        <w:tc>
          <w:tcPr>
            <w:tcW w:w="1046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3C3A6A" w:rsidRPr="00270EC3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12"/>
                <w:szCs w:val="24"/>
                <w:lang w:eastAsia="ar-SA"/>
              </w:rPr>
            </w:pPr>
          </w:p>
        </w:tc>
      </w:tr>
      <w:tr w:rsidR="003C3A6A" w:rsidTr="000F3DE2">
        <w:trPr>
          <w:trHeight w:val="340"/>
        </w:trPr>
        <w:tc>
          <w:tcPr>
            <w:tcW w:w="1046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lang w:eastAsia="ar-SA"/>
              </w:rPr>
              <w:t>Настоящим прошу</w:t>
            </w:r>
          </w:p>
        </w:tc>
      </w:tr>
      <w:tr w:rsidR="003C3A6A" w:rsidTr="000F3DE2">
        <w:trPr>
          <w:trHeight w:val="43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381AF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381AF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6701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lang w:eastAsia="ar-SA"/>
              </w:rPr>
              <w:t>внести изменения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381AF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381AF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lang w:eastAsia="ar-SA"/>
              </w:rPr>
              <w:t>обновить сведения</w:t>
            </w:r>
          </w:p>
        </w:tc>
      </w:tr>
      <w:tr w:rsidR="003C3A6A" w:rsidTr="000F3DE2">
        <w:tc>
          <w:tcPr>
            <w:tcW w:w="1046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lang w:eastAsia="ar-SA"/>
              </w:rPr>
              <w:t>на основании одной анкеты и одного пакета документов в следующих реестрах:</w:t>
            </w:r>
          </w:p>
        </w:tc>
      </w:tr>
      <w:tr w:rsidR="003C3A6A" w:rsidTr="000F3DE2">
        <w:trPr>
          <w:trHeight w:val="313"/>
        </w:trPr>
        <w:tc>
          <w:tcPr>
            <w:tcW w:w="1046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c>
          <w:tcPr>
            <w:tcW w:w="10461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3C3A6A" w:rsidTr="000F3DE2">
        <w:trPr>
          <w:trHeight w:val="221"/>
        </w:trPr>
        <w:tc>
          <w:tcPr>
            <w:tcW w:w="1046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c>
          <w:tcPr>
            <w:tcW w:w="10461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3C3A6A" w:rsidTr="000F3DE2">
        <w:trPr>
          <w:trHeight w:val="184"/>
        </w:trPr>
        <w:tc>
          <w:tcPr>
            <w:tcW w:w="1046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c>
          <w:tcPr>
            <w:tcW w:w="10461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3C3A6A" w:rsidRPr="000D5B59" w:rsidTr="000F3DE2">
        <w:tc>
          <w:tcPr>
            <w:tcW w:w="1046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A" w:rsidRPr="000D5B59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14"/>
                <w:szCs w:val="24"/>
                <w:lang w:eastAsia="ar-SA"/>
              </w:rPr>
            </w:pPr>
          </w:p>
        </w:tc>
      </w:tr>
      <w:tr w:rsidR="003C3A6A" w:rsidTr="000F3DE2">
        <w:tc>
          <w:tcPr>
            <w:tcW w:w="10461" w:type="dxa"/>
            <w:gridSpan w:val="35"/>
            <w:tcBorders>
              <w:top w:val="single" w:sz="4" w:space="0" w:color="auto"/>
              <w:bottom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u w:val="single"/>
                <w:lang w:eastAsia="ar-SA"/>
              </w:rPr>
              <w:t>Ф.И.О. или полное наименование юридического лица:</w:t>
            </w:r>
          </w:p>
        </w:tc>
      </w:tr>
      <w:tr w:rsidR="003C3A6A" w:rsidTr="000F3DE2">
        <w:tc>
          <w:tcPr>
            <w:tcW w:w="10461" w:type="dxa"/>
            <w:gridSpan w:val="35"/>
            <w:tcBorders>
              <w:top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c>
          <w:tcPr>
            <w:tcW w:w="10461" w:type="dxa"/>
            <w:gridSpan w:val="35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c>
          <w:tcPr>
            <w:tcW w:w="10461" w:type="dxa"/>
            <w:gridSpan w:val="35"/>
            <w:tcBorders>
              <w:bottom w:val="single" w:sz="4" w:space="0" w:color="auto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c>
          <w:tcPr>
            <w:tcW w:w="10461" w:type="dxa"/>
            <w:gridSpan w:val="35"/>
            <w:tcBorders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c>
          <w:tcPr>
            <w:tcW w:w="1046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lang w:eastAsia="ar-SA"/>
              </w:rPr>
              <w:t>Документ, удостоверяющий личность (данные о государственной регистрации):</w:t>
            </w:r>
          </w:p>
        </w:tc>
      </w:tr>
      <w:tr w:rsidR="003C3A6A" w:rsidTr="000F3DE2">
        <w:trPr>
          <w:trHeight w:val="340"/>
        </w:trPr>
        <w:tc>
          <w:tcPr>
            <w:tcW w:w="2729" w:type="dxa"/>
            <w:gridSpan w:val="11"/>
            <w:tcBorders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документа</w:t>
            </w:r>
            <w:r w:rsidRPr="00CF6E05">
              <w:rPr>
                <w:rFonts w:eastAsia="Times New Roman" w:cs="Times New Roman"/>
                <w:szCs w:val="20"/>
                <w:lang w:eastAsia="ar-SA"/>
              </w:rPr>
              <w:t>:</w:t>
            </w:r>
          </w:p>
        </w:tc>
        <w:tc>
          <w:tcPr>
            <w:tcW w:w="7732" w:type="dxa"/>
            <w:gridSpan w:val="24"/>
            <w:tcBorders>
              <w:left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rPr>
          <w:trHeight w:val="340"/>
        </w:trPr>
        <w:tc>
          <w:tcPr>
            <w:tcW w:w="3290" w:type="dxa"/>
            <w:gridSpan w:val="14"/>
            <w:tcBorders>
              <w:top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документа (ОГРН):</w:t>
            </w:r>
          </w:p>
        </w:tc>
        <w:tc>
          <w:tcPr>
            <w:tcW w:w="7171" w:type="dxa"/>
            <w:gridSpan w:val="21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rPr>
          <w:trHeight w:val="340"/>
        </w:trPr>
        <w:tc>
          <w:tcPr>
            <w:tcW w:w="5681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Дата </w:t>
            </w:r>
            <w:r w:rsidRPr="00CF6E05">
              <w:rPr>
                <w:rFonts w:ascii="AGOpus" w:eastAsia="Times New Roman" w:hAnsi="AGOpus" w:cs="Times New Roman"/>
                <w:spacing w:val="-6"/>
                <w:sz w:val="20"/>
                <w:szCs w:val="20"/>
                <w:lang w:eastAsia="ar-SA"/>
              </w:rPr>
              <w:t>выдачи документа (дата внесения записи в гос. реестр)</w:t>
            </w: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4780" w:type="dxa"/>
            <w:gridSpan w:val="1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rPr>
          <w:trHeight w:val="340"/>
        </w:trPr>
        <w:tc>
          <w:tcPr>
            <w:tcW w:w="6282" w:type="dxa"/>
            <w:gridSpan w:val="24"/>
            <w:tcBorders>
              <w:top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органа, выдавшего (регистрирующего) документ:</w:t>
            </w:r>
          </w:p>
        </w:tc>
        <w:tc>
          <w:tcPr>
            <w:tcW w:w="4179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rPr>
          <w:trHeight w:val="340"/>
        </w:trPr>
        <w:tc>
          <w:tcPr>
            <w:tcW w:w="10461" w:type="dxa"/>
            <w:gridSpan w:val="35"/>
            <w:tcBorders>
              <w:top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c>
          <w:tcPr>
            <w:tcW w:w="10461" w:type="dxa"/>
            <w:gridSpan w:val="35"/>
            <w:tcBorders>
              <w:left w:val="nil"/>
              <w:bottom w:val="single" w:sz="4" w:space="0" w:color="auto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c>
          <w:tcPr>
            <w:tcW w:w="10461" w:type="dxa"/>
            <w:gridSpan w:val="35"/>
            <w:tcBorders>
              <w:bottom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lang w:eastAsia="ar-SA"/>
              </w:rPr>
              <w:t>Данные об уполномоченном представителе зарегистрированного лица:</w:t>
            </w:r>
          </w:p>
        </w:tc>
      </w:tr>
      <w:tr w:rsidR="003C3A6A" w:rsidTr="000F3DE2">
        <w:tc>
          <w:tcPr>
            <w:tcW w:w="869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Ф.И.О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592" w:type="dxa"/>
            <w:gridSpan w:val="3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c>
          <w:tcPr>
            <w:tcW w:w="169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Вид документа:</w:t>
            </w:r>
          </w:p>
        </w:tc>
        <w:tc>
          <w:tcPr>
            <w:tcW w:w="18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номер:</w:t>
            </w:r>
          </w:p>
        </w:tc>
        <w:tc>
          <w:tcPr>
            <w:tcW w:w="17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выдачи: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c>
          <w:tcPr>
            <w:tcW w:w="1440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Кем выдан</w:t>
            </w:r>
          </w:p>
        </w:tc>
        <w:tc>
          <w:tcPr>
            <w:tcW w:w="9021" w:type="dxa"/>
            <w:gridSpan w:val="30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c>
          <w:tcPr>
            <w:tcW w:w="2674" w:type="dxa"/>
            <w:gridSpan w:val="10"/>
            <w:tcBorders>
              <w:top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7787" w:type="dxa"/>
            <w:gridSpan w:val="2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F3DE2">
        <w:tc>
          <w:tcPr>
            <w:tcW w:w="10461" w:type="dxa"/>
            <w:gridSpan w:val="35"/>
            <w:tcBorders>
              <w:top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RPr="000D5B59" w:rsidTr="000F3DE2">
        <w:tc>
          <w:tcPr>
            <w:tcW w:w="10461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A6A" w:rsidRPr="000D5B59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2"/>
                <w:szCs w:val="24"/>
                <w:lang w:eastAsia="ar-SA"/>
              </w:rPr>
            </w:pPr>
          </w:p>
        </w:tc>
      </w:tr>
      <w:tr w:rsidR="003C3A6A" w:rsidTr="000F3DE2">
        <w:trPr>
          <w:trHeight w:val="422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381AF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381AF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87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lang w:eastAsia="ar-SA"/>
              </w:rPr>
              <w:t>сформировать уведомление о совершенной операции</w:t>
            </w:r>
          </w:p>
        </w:tc>
      </w:tr>
      <w:tr w:rsidR="003C3A6A" w:rsidTr="000F3DE2">
        <w:tc>
          <w:tcPr>
            <w:tcW w:w="370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Способ направления уведомления / отказа в исполнении поручения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381AF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381AF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2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лично у регистратора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381AF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381AF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заказное письмо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381AFA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381AFA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уполномоченный представитель</w:t>
            </w:r>
          </w:p>
        </w:tc>
      </w:tr>
      <w:tr w:rsidR="003C3A6A" w:rsidRPr="00487AB1" w:rsidTr="000F3DE2">
        <w:tc>
          <w:tcPr>
            <w:tcW w:w="1046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3C3A6A" w:rsidRPr="00487AB1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3C3A6A" w:rsidTr="000F3DE2"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lang w:eastAsia="ar-SA"/>
              </w:rPr>
              <w:t>Дата:</w:t>
            </w:r>
          </w:p>
        </w:tc>
        <w:tc>
          <w:tcPr>
            <w:tcW w:w="25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8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RPr="00487AB1" w:rsidTr="000F3DE2"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3A6A" w:rsidRPr="00487AB1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0"/>
                <w:lang w:eastAsia="ar-SA"/>
              </w:rPr>
            </w:pPr>
          </w:p>
        </w:tc>
        <w:tc>
          <w:tcPr>
            <w:tcW w:w="25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C3A6A" w:rsidRPr="00487AB1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  <w:tc>
          <w:tcPr>
            <w:tcW w:w="688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C3A6A" w:rsidRPr="00487AB1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3C3A6A" w:rsidTr="000F3DE2">
        <w:tc>
          <w:tcPr>
            <w:tcW w:w="1046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lang w:eastAsia="ar-SA"/>
              </w:rPr>
              <w:t>Подпись зарегистрированного лица (уполномоченного представителя):</w:t>
            </w:r>
          </w:p>
        </w:tc>
      </w:tr>
      <w:tr w:rsidR="003C3A6A" w:rsidTr="000F3DE2">
        <w:tc>
          <w:tcPr>
            <w:tcW w:w="29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A" w:rsidRPr="00CF6E05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C3A6A" w:rsidRPr="00CF6E05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/</w:t>
            </w:r>
          </w:p>
        </w:tc>
        <w:tc>
          <w:tcPr>
            <w:tcW w:w="35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A" w:rsidRPr="00CF6E05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5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3A6A" w:rsidRPr="00CF6E05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</w:p>
        </w:tc>
      </w:tr>
      <w:tr w:rsidR="003C3A6A" w:rsidTr="000F3DE2">
        <w:tc>
          <w:tcPr>
            <w:tcW w:w="297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A6A" w:rsidRPr="00CF6E05" w:rsidRDefault="003C3A6A" w:rsidP="00451DB5">
            <w:pPr>
              <w:tabs>
                <w:tab w:val="left" w:pos="3825"/>
              </w:tabs>
              <w:suppressAutoHyphens/>
              <w:jc w:val="center"/>
              <w:rPr>
                <w:rFonts w:eastAsia="Times New Roman" w:cs="Times New Roman"/>
                <w:lang w:eastAsia="ar-SA"/>
              </w:rPr>
            </w:pPr>
            <w:r w:rsidRPr="00CF6E0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C3A6A" w:rsidRPr="00CF6E05" w:rsidRDefault="003C3A6A" w:rsidP="00451DB5">
            <w:pPr>
              <w:tabs>
                <w:tab w:val="left" w:pos="3825"/>
              </w:tabs>
              <w:suppressAutoHyphens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359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3A6A" w:rsidRPr="00CF6E05" w:rsidRDefault="003C3A6A" w:rsidP="00451DB5">
            <w:pPr>
              <w:tabs>
                <w:tab w:val="left" w:pos="3825"/>
              </w:tabs>
              <w:suppressAutoHyphens/>
              <w:jc w:val="center"/>
              <w:rPr>
                <w:rFonts w:eastAsia="Times New Roman" w:cs="Times New Roman"/>
                <w:lang w:eastAsia="ar-SA"/>
              </w:rPr>
            </w:pPr>
            <w:r w:rsidRPr="00CF6E0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35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3A6A" w:rsidRPr="00CF6E05" w:rsidRDefault="003C3A6A" w:rsidP="00451DB5">
            <w:pPr>
              <w:tabs>
                <w:tab w:val="left" w:pos="3825"/>
              </w:tabs>
              <w:suppressAutoHyphens/>
              <w:rPr>
                <w:rFonts w:eastAsia="Times New Roman" w:cs="Times New Roman"/>
                <w:lang w:eastAsia="ar-SA"/>
              </w:rPr>
            </w:pPr>
          </w:p>
        </w:tc>
      </w:tr>
      <w:tr w:rsidR="000F3DE2" w:rsidTr="000F3DE2">
        <w:tc>
          <w:tcPr>
            <w:tcW w:w="1046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0F3DE2" w:rsidRPr="000F3DE2" w:rsidRDefault="000F3DE2" w:rsidP="00451DB5">
            <w:pPr>
              <w:tabs>
                <w:tab w:val="left" w:pos="3825"/>
              </w:tabs>
              <w:suppressAutoHyphens/>
              <w:rPr>
                <w:rFonts w:eastAsia="Times New Roman" w:cs="Times New Roman"/>
                <w:b/>
                <w:i/>
                <w:lang w:eastAsia="ar-SA"/>
              </w:rPr>
            </w:pPr>
            <w:r w:rsidRPr="000F3DE2">
              <w:rPr>
                <w:b/>
                <w:i/>
                <w:sz w:val="18"/>
                <w:szCs w:val="18"/>
              </w:rPr>
              <w:t>В случае отказа в совершении операции уведомление прошу отправить по адресу</w:t>
            </w:r>
            <w:r w:rsidR="008B5535" w:rsidRPr="0084460B">
              <w:rPr>
                <w:i/>
                <w:sz w:val="18"/>
                <w:szCs w:val="18"/>
              </w:rPr>
              <w:t xml:space="preserve"> </w:t>
            </w:r>
            <w:r w:rsidR="008B5535">
              <w:rPr>
                <w:i/>
                <w:sz w:val="18"/>
                <w:szCs w:val="18"/>
              </w:rPr>
              <w:t>(</w:t>
            </w:r>
            <w:r w:rsidR="008B5535" w:rsidRPr="0084460B">
              <w:rPr>
                <w:i/>
                <w:sz w:val="18"/>
                <w:szCs w:val="18"/>
              </w:rPr>
              <w:t>заполняется в случае отличия адреса от указанного в анкет</w:t>
            </w:r>
            <w:r w:rsidR="008B5535">
              <w:rPr>
                <w:i/>
                <w:sz w:val="18"/>
                <w:szCs w:val="18"/>
              </w:rPr>
              <w:t>е</w:t>
            </w:r>
            <w:r w:rsidR="008B5535" w:rsidRPr="0084460B">
              <w:rPr>
                <w:i/>
                <w:sz w:val="18"/>
                <w:szCs w:val="18"/>
              </w:rPr>
              <w:t>)</w:t>
            </w:r>
            <w:r w:rsidR="008B5535" w:rsidRPr="0084460B">
              <w:rPr>
                <w:b/>
                <w:i/>
                <w:sz w:val="18"/>
                <w:szCs w:val="18"/>
              </w:rPr>
              <w:t>:</w:t>
            </w:r>
          </w:p>
        </w:tc>
      </w:tr>
      <w:tr w:rsidR="000F3DE2" w:rsidTr="000F3DE2">
        <w:tc>
          <w:tcPr>
            <w:tcW w:w="1046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DE2" w:rsidRPr="00CF6E05" w:rsidRDefault="000F3DE2" w:rsidP="00451DB5">
            <w:pPr>
              <w:tabs>
                <w:tab w:val="left" w:pos="3825"/>
              </w:tabs>
              <w:suppressAutoHyphens/>
              <w:rPr>
                <w:rFonts w:eastAsia="Times New Roman" w:cs="Times New Roman"/>
                <w:lang w:eastAsia="ar-SA"/>
              </w:rPr>
            </w:pPr>
          </w:p>
        </w:tc>
      </w:tr>
    </w:tbl>
    <w:p w:rsidR="001253BA" w:rsidRPr="006F40FA" w:rsidRDefault="001253BA" w:rsidP="000F3DE2">
      <w:pPr>
        <w:rPr>
          <w:sz w:val="18"/>
          <w:szCs w:val="18"/>
        </w:rPr>
      </w:pPr>
    </w:p>
    <w:sectPr w:rsidR="001253BA" w:rsidRPr="006F40FA" w:rsidSect="001C11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080" w:bottom="1276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AFA" w:rsidRDefault="00381AFA" w:rsidP="000A38CC">
      <w:pPr>
        <w:spacing w:after="0" w:line="240" w:lineRule="auto"/>
      </w:pPr>
      <w:r>
        <w:separator/>
      </w:r>
    </w:p>
  </w:endnote>
  <w:endnote w:type="continuationSeparator" w:id="0">
    <w:p w:rsidR="00381AFA" w:rsidRDefault="00381AFA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39B" w:rsidRDefault="009F639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184" w:rsidRPr="006C1D9A" w:rsidRDefault="001C1184" w:rsidP="001C1184">
    <w:pPr>
      <w:pStyle w:val="af2"/>
      <w:rPr>
        <w:b/>
        <w:i/>
        <w:sz w:val="16"/>
      </w:rPr>
    </w:pPr>
    <w:r w:rsidRPr="006C1D9A">
      <w:rPr>
        <w:b/>
        <w:i/>
        <w:sz w:val="16"/>
      </w:rPr>
      <w:t>В случае проведения операций по</w:t>
    </w:r>
    <w:r>
      <w:rPr>
        <w:b/>
        <w:i/>
        <w:sz w:val="16"/>
      </w:rPr>
      <w:t xml:space="preserve">  изменению данных в учетном регистре в отношении зарегистрированных лиц, оплата за данную операцию </w:t>
    </w:r>
    <w:r w:rsidRPr="006C1D9A">
      <w:rPr>
        <w:b/>
        <w:i/>
        <w:sz w:val="16"/>
      </w:rPr>
      <w:t xml:space="preserve"> </w:t>
    </w:r>
    <w:r>
      <w:rPr>
        <w:b/>
        <w:i/>
        <w:sz w:val="16"/>
      </w:rPr>
      <w:t>производится в соответствии с количеством операций, проведенных Регистратором, согласно действующему прейскуранту.</w:t>
    </w:r>
  </w:p>
  <w:p w:rsidR="001C1184" w:rsidRDefault="001C118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AFA" w:rsidRDefault="00381AFA" w:rsidP="000A38CC">
      <w:pPr>
        <w:spacing w:after="0" w:line="240" w:lineRule="auto"/>
      </w:pPr>
      <w:r>
        <w:separator/>
      </w:r>
    </w:p>
  </w:footnote>
  <w:footnote w:type="continuationSeparator" w:id="0">
    <w:p w:rsidR="00381AFA" w:rsidRDefault="00381AFA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39B" w:rsidRDefault="009F639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6803403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38F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0"/>
      <w:gridCol w:w="5231"/>
    </w:tblGrid>
    <w:tr w:rsidR="003C3A6A" w:rsidTr="000F3DE2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3C3A6A" w:rsidRDefault="00E7753A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3C3A6A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28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3C3A6A" w:rsidRDefault="003C3A6A" w:rsidP="009F639B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bookmarkStart w:id="0" w:name="_GoBack"/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</w:t>
          </w:r>
          <w:bookmarkEnd w:id="0"/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№ 1</w:t>
          </w:r>
          <w:r w:rsidR="009F639B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1</w:t>
          </w:r>
        </w:p>
      </w:tc>
    </w:tr>
  </w:tbl>
  <w:p w:rsidR="001C1184" w:rsidRDefault="001C118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12pt" o:bullet="t">
        <v:imagedata r:id="rId1" o:title="clip_image001"/>
      </v:shape>
    </w:pict>
  </w:numPicBullet>
  <w:numPicBullet w:numPicBulletId="1">
    <w:pict>
      <v:shape id="_x0000_i1029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3DE2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3BA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184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6BF6"/>
    <w:rsid w:val="001F7464"/>
    <w:rsid w:val="001F7B68"/>
    <w:rsid w:val="00200B66"/>
    <w:rsid w:val="00201D2A"/>
    <w:rsid w:val="00201DE1"/>
    <w:rsid w:val="0020245B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1AFA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A6A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E738F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1DD3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8B5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10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535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39B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3E4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53A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343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3C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3C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2504CA-1869-439C-8DE1-EAFBADCF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И.А. Орлова</cp:lastModifiedBy>
  <cp:revision>5</cp:revision>
  <cp:lastPrinted>2017-07-10T10:20:00Z</cp:lastPrinted>
  <dcterms:created xsi:type="dcterms:W3CDTF">2019-07-19T06:54:00Z</dcterms:created>
  <dcterms:modified xsi:type="dcterms:W3CDTF">2020-05-29T06:53:00Z</dcterms:modified>
</cp:coreProperties>
</file>